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Georgia" w:hAnsi="Georgia"/>
          <w:b/>
          <w:sz w:val="36"/>
          <w:szCs w:val="36"/>
          <w:u w:val="single"/>
        </w:rPr>
      </w:pPr>
      <w:r>
        <w:t xml:space="preserve">                                                      </w:t>
      </w:r>
      <w:r>
        <w:rPr>
          <w:rFonts w:ascii="Georgia" w:hAnsi="Georgia"/>
          <w:b/>
          <w:sz w:val="36"/>
          <w:szCs w:val="36"/>
          <w:u w:val="single"/>
        </w:rPr>
        <w:t>CURRICULUM VITAE</w:t>
      </w:r>
    </w:p>
    <w:p>
      <w:pPr>
        <w:pStyle w:val="style0"/>
        <w:rPr>
          <w:b/>
          <w:i/>
          <w:color w:val="2e74b5"/>
          <w:sz w:val="24"/>
          <w:szCs w:val="24"/>
          <w:highlight w:val="lightGray"/>
          <w:u w:val="single"/>
        </w:rPr>
      </w:pPr>
      <w:r>
        <w:rPr>
          <w:b/>
          <w:i/>
          <w:color w:val="2e74b5"/>
          <w:sz w:val="24"/>
          <w:szCs w:val="24"/>
          <w:u w:val="single"/>
        </w:rPr>
        <w:t>PERSONAL DETAILS</w:t>
      </w:r>
    </w:p>
    <w:p>
      <w:pPr>
        <w:pStyle w:val="style0"/>
        <w:rPr>
          <w:b/>
          <w:i/>
          <w:color w:val="2e74b5"/>
          <w:sz w:val="24"/>
          <w:szCs w:val="24"/>
          <w:highlight w:val="lightGray"/>
          <w:u w:val="single"/>
        </w:rPr>
      </w:pPr>
      <w:r>
        <w:rPr>
          <w:b/>
          <w:i/>
          <w:color w:val="2e74b5"/>
          <w:sz w:val="24"/>
          <w:szCs w:val="24"/>
          <w:highlight w:val="lightGray"/>
          <w:u w:val="single"/>
        </w:rPr>
        <w:br/>
      </w:r>
      <w:r>
        <w:rPr>
          <w:rFonts w:hAnsi="Arial Narrow"/>
          <w:lang w:val="en-US"/>
        </w:rPr>
        <w:t>•N</w:t>
      </w:r>
      <w:r>
        <w:rPr>
          <w:rFonts w:ascii="Arial Narrow" w:hAnsi="Arial Narrow"/>
        </w:rPr>
        <w:t>AME</w:t>
      </w:r>
      <w:r>
        <w:rPr>
          <w:rFonts w:ascii="Arial Narrow" w:hAnsi="Arial Narrow"/>
        </w:rPr>
        <w:t>:</w:t>
      </w:r>
      <w:r>
        <w:t xml:space="preserve"> </w:t>
      </w:r>
      <w:r>
        <w:t xml:space="preserve"> </w:t>
      </w:r>
      <w:r>
        <w:rPr>
          <w:lang w:val="en-US"/>
        </w:rPr>
        <w:t xml:space="preserve">PAUL ROBIN </w:t>
      </w:r>
      <w:r>
        <w:t xml:space="preserve">     </w:t>
      </w:r>
      <w:r>
        <w:t xml:space="preserve">                    </w:t>
      </w:r>
      <w:r>
        <w:rPr>
          <w:lang w:val="en-US"/>
        </w:rPr>
        <w:t xml:space="preserve"> •</w:t>
      </w:r>
      <w:r>
        <w:rPr>
          <w:rFonts w:ascii="Arial Narrow" w:hAnsi="Arial Narrow"/>
        </w:rPr>
        <w:t>DATE OF BIRTH</w:t>
      </w:r>
      <w:r>
        <w:rPr>
          <w:rFonts w:ascii="Arial Narrow" w:hAnsi="Arial Narrow"/>
        </w:rPr>
        <w:t>:</w:t>
      </w:r>
      <w:r>
        <w:t xml:space="preserve"> </w:t>
      </w:r>
      <w:r>
        <w:rPr>
          <w:lang w:val="en-US"/>
        </w:rPr>
        <w:t>06</w:t>
      </w:r>
      <w:r>
        <w:t>/1</w:t>
      </w:r>
      <w:r>
        <w:rPr>
          <w:lang w:val="en-US"/>
        </w:rPr>
        <w:t>2</w:t>
      </w:r>
      <w:r>
        <w:t>/199</w:t>
      </w:r>
      <w:r>
        <w:rPr>
          <w:lang w:val="en-US"/>
        </w:rPr>
        <w:t>7</w:t>
      </w:r>
      <w:r>
        <w:t xml:space="preserve">         </w:t>
      </w:r>
      <w:r>
        <w:t xml:space="preserve">                              </w:t>
      </w:r>
      <w:r>
        <w:t xml:space="preserve">            </w:t>
      </w:r>
      <w:r>
        <w:br/>
      </w:r>
      <w:r>
        <w:rPr>
          <w:lang w:val="en-US"/>
        </w:rPr>
        <w:t>•</w:t>
      </w:r>
      <w:r>
        <w:rPr>
          <w:rFonts w:ascii="Arial Narrow" w:hAnsi="Arial Narrow"/>
        </w:rPr>
        <w:t>SURNAME</w:t>
      </w:r>
      <w:r>
        <w:t>:</w:t>
      </w:r>
      <w:r>
        <w:t>TALIS</w:t>
      </w:r>
      <w:r>
        <w:t xml:space="preserve">                                 </w:t>
      </w:r>
      <w:r>
        <w:rPr>
          <w:lang w:val="en-US"/>
        </w:rPr>
        <w:t>•RELIGION</w:t>
      </w:r>
      <w:r>
        <w:rPr>
          <w:rFonts w:ascii="Arial Narrow" w:hAnsi="Arial Narrow"/>
        </w:rPr>
        <w:t>:</w:t>
      </w:r>
      <w:r>
        <w:t xml:space="preserve"> </w:t>
      </w:r>
      <w:r>
        <w:t>Roman Catholic</w:t>
      </w:r>
      <w:r>
        <w:t xml:space="preserve">                                                </w:t>
      </w:r>
      <w:r>
        <w:t xml:space="preserve">     </w:t>
      </w:r>
      <w:r>
        <w:br/>
      </w:r>
      <w:r>
        <w:rPr>
          <w:lang w:val="en-US"/>
        </w:rPr>
        <w:t>•</w:t>
      </w:r>
      <w:r>
        <w:rPr>
          <w:rFonts w:ascii="Arial Narrow" w:hAnsi="Arial Narrow"/>
        </w:rPr>
        <w:t>GENDER</w:t>
      </w:r>
      <w:r>
        <w:rPr>
          <w:rFonts w:ascii="Arial Narrow" w:hAnsi="Arial Narrow"/>
        </w:rPr>
        <w:t>:</w:t>
      </w:r>
      <w:r>
        <w:t xml:space="preserve"> </w:t>
      </w:r>
      <w:r>
        <w:rPr>
          <w:lang w:val="en-US"/>
        </w:rPr>
        <w:t>MALE</w:t>
      </w:r>
      <w:r>
        <w:t xml:space="preserve">      </w:t>
      </w:r>
      <w:r>
        <w:t xml:space="preserve">                  </w:t>
      </w:r>
      <w:r>
        <w:rPr>
          <w:lang w:val="en-US"/>
        </w:rPr>
        <w:t xml:space="preserve">            •HOME PROVINCE</w:t>
      </w:r>
      <w:r>
        <w:rPr>
          <w:rFonts w:ascii="Arial Narrow" w:hAnsi="Arial Narrow"/>
        </w:rPr>
        <w:t>:</w:t>
      </w:r>
      <w:r>
        <w:t xml:space="preserve"> </w:t>
      </w:r>
      <w:r>
        <w:t>WEST SEPIK</w:t>
      </w:r>
      <w:r>
        <w:t xml:space="preserve">                               </w:t>
      </w:r>
      <w:r>
        <w:t xml:space="preserve">       </w:t>
      </w:r>
      <w:r>
        <w:t xml:space="preserve">                                                              </w:t>
      </w:r>
      <w:r>
        <w:t xml:space="preserve"> </w:t>
      </w:r>
      <w:r>
        <w:rPr>
          <w:lang w:val="en-US"/>
        </w:rPr>
        <w:t>•</w:t>
      </w:r>
      <w:r>
        <w:rPr>
          <w:rFonts w:ascii="Arial Narrow" w:hAnsi="Arial Narrow"/>
        </w:rPr>
        <w:t>DISTRICT:</w:t>
      </w:r>
      <w:r>
        <w:t xml:space="preserve"> </w:t>
      </w:r>
      <w:r>
        <w:t xml:space="preserve"> </w:t>
      </w:r>
      <w:r>
        <w:t>NUKU</w:t>
      </w:r>
      <w:r>
        <w:t xml:space="preserve">    </w:t>
      </w:r>
      <w:r>
        <w:t xml:space="preserve">                     </w:t>
      </w:r>
      <w:r>
        <w:rPr>
          <w:lang w:val="en-US"/>
        </w:rPr>
        <w:t xml:space="preserve">        •MARITUAL STATUS:Single</w:t>
      </w:r>
    </w:p>
    <w:p>
      <w:pPr>
        <w:pStyle w:val="style0"/>
        <w:rPr>
          <w:b/>
          <w:bCs/>
        </w:rPr>
      </w:pPr>
      <w:r>
        <w:rPr>
          <w:b/>
          <w:bCs/>
        </w:rPr>
        <w:t>PHONE:</w:t>
      </w:r>
      <w:r>
        <w:rPr>
          <w:b/>
          <w:bCs/>
          <w:lang w:val="en-US"/>
        </w:rPr>
        <w:t>(675)71758718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/72050064</w:t>
      </w:r>
      <w:r>
        <w:rPr>
          <w:b/>
          <w:bCs/>
        </w:rPr>
        <w:t xml:space="preserve">  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EMAIL: </w:t>
      </w:r>
      <w:r>
        <w:rPr>
          <w:b/>
          <w:bCs/>
          <w:lang w:val="en-US"/>
        </w:rPr>
        <w:t>talispaulrobin</w:t>
      </w:r>
      <w:r>
        <w:rPr>
          <w:b/>
          <w:bCs/>
        </w:rPr>
        <w:t>@gmail.com</w:t>
      </w:r>
    </w:p>
    <w:p>
      <w:pPr>
        <w:pStyle w:val="style0"/>
        <w:rPr>
          <w:b/>
          <w:i/>
          <w:color w:val="2e74b5"/>
          <w:u w:val="single"/>
        </w:rPr>
      </w:pPr>
      <w:r>
        <w:rPr>
          <w:b/>
          <w:i/>
          <w:color w:val="2e74b5"/>
          <w:u w:val="single"/>
        </w:rPr>
        <w:t>EDUCATIONAL BACKGROUND</w:t>
      </w:r>
    </w:p>
    <w:p>
      <w:pPr>
        <w:pStyle w:val="style0"/>
        <w:rPr>
          <w:b/>
          <w:i/>
          <w:color w:val="2e74b5"/>
          <w:u w:val="single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008"/>
        <w:gridCol w:w="3008"/>
        <w:gridCol w:w="3010"/>
      </w:tblGrid>
      <w:tr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singl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single"/>
                <w:lang w:val="en-US"/>
              </w:rPr>
              <w:t>SCHOOL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i/>
                <w:color w:val="2e74b5"/>
                <w:u w:val="single"/>
              </w:rPr>
            </w:pPr>
            <w:r>
              <w:rPr>
                <w:rFonts w:ascii="Californian FB" w:hAnsi="Californian FB" w:hint="default"/>
                <w:highlight w:val="lightGray"/>
              </w:rPr>
              <w:t xml:space="preserve"> </w:t>
            </w:r>
            <w:r>
              <w:rPr>
                <w:rFonts w:hAnsi="Californian FB" w:hint="default"/>
                <w:highlight w:val="lightGray"/>
                <w:lang w:val="en-US"/>
              </w:rPr>
              <w:t>YEAR</w:t>
            </w:r>
            <w:r>
              <w:rPr>
                <w:rFonts w:ascii="Californian FB" w:hAnsi="Californian FB" w:hint="default"/>
                <w:highlight w:val="lightGray"/>
              </w:rPr>
              <w:t xml:space="preserve">                              </w:t>
            </w:r>
            <w:r>
              <w:rPr>
                <w:rFonts w:ascii="Californian FB" w:hAnsi="Californian FB" w:hint="default"/>
                <w:highlight w:val="lightGray"/>
              </w:rPr>
              <w:t xml:space="preserve">      </w:t>
            </w:r>
            <w:r>
              <w:rPr>
                <w:rFonts w:ascii="Californian FB" w:hAnsi="Californian FB" w:hint="default"/>
                <w:highlight w:val="lightGray"/>
              </w:rPr>
              <w:t xml:space="preserve">                 </w:t>
            </w:r>
            <w:r>
              <w:rPr>
                <w:rFonts w:ascii="Californian FB" w:hAnsi="Californian FB" w:hint="default"/>
                <w:highlight w:val="lightGray"/>
              </w:rPr>
              <w:t xml:space="preserve">               </w:t>
            </w:r>
            <w:r>
              <w:rPr>
                <w:rFonts w:ascii="Californian FB" w:hAnsi="Californian FB" w:hint="default"/>
                <w:highlight w:val="lightGray"/>
              </w:rPr>
              <w:t xml:space="preserve">                             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i/>
                <w:color w:val="2e74b5"/>
                <w:u w:val="single"/>
              </w:rPr>
            </w:pPr>
            <w:r>
              <w:rPr>
                <w:rFonts w:ascii="Californian FB" w:hAnsi="Californian FB" w:hint="default"/>
                <w:highlight w:val="lightGray"/>
              </w:rPr>
              <w:t xml:space="preserve"> </w:t>
            </w:r>
            <w:r>
              <w:rPr>
                <w:rFonts w:ascii="Californian FB" w:hAnsi="Californian FB" w:hint="default"/>
                <w:highlight w:val="lightGray"/>
              </w:rPr>
              <w:t>ACHIVMENT</w:t>
            </w:r>
          </w:p>
        </w:tc>
      </w:tr>
      <w:tr>
        <w:tblPrEx/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St Francis High School (Nuku,WSP)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2014-2015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Gr 10 National Certificate</w:t>
            </w:r>
          </w:p>
        </w:tc>
      </w:tr>
      <w:tr>
        <w:tblPrEx/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Don Bosco (Technical) Secondary School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single" w:color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single" w:color="000000"/>
                <w:lang w:val="en-US"/>
              </w:rPr>
              <w:t>2016-2017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Gr 12 National Certificate</w:t>
            </w:r>
          </w:p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Trade Electrical Certificate</w:t>
            </w:r>
          </w:p>
        </w:tc>
      </w:tr>
      <w:tr>
        <w:tblPrEx/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National Polytechnic Institute of PNG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2019-2020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National Polytechnic Academy Transcript</w:t>
            </w:r>
          </w:p>
        </w:tc>
      </w:tr>
    </w:tbl>
    <w:p>
      <w:pPr>
        <w:pStyle w:val="style0"/>
        <w:rPr>
          <w:b/>
          <w:i/>
          <w:color w:val="2e74b5"/>
          <w:u w:val="single"/>
          <w:lang w:val="en-US"/>
        </w:rPr>
      </w:pPr>
    </w:p>
    <w:p>
      <w:pPr>
        <w:pStyle w:val="style0"/>
        <w:rPr>
          <w:b/>
          <w:i/>
          <w:color w:val="2e74b5"/>
          <w:u w:val="single"/>
        </w:rPr>
      </w:pPr>
      <w:r>
        <w:rPr>
          <w:b/>
          <w:i/>
          <w:color w:val="2e74b5"/>
          <w:u w:val="single"/>
          <w:lang w:val="en-US"/>
        </w:rPr>
        <w:t>SKILLS &amp; KNOWLEDGE</w:t>
      </w:r>
    </w:p>
    <w:p>
      <w:pPr>
        <w:pStyle w:val="style179"/>
        <w:numPr>
          <w:ilvl w:val="0"/>
          <w:numId w:val="4"/>
        </w:numPr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Computer Literate,  Microsoft office Word,Exal, PowerPoint Presentation ect...Can Edit and others.</w:t>
      </w:r>
    </w:p>
    <w:p>
      <w:pPr>
        <w:pStyle w:val="style179"/>
        <w:numPr>
          <w:ilvl w:val="0"/>
          <w:numId w:val="4"/>
        </w:numPr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Communicate Well ,good listener, Good observer ,Fast learner and eager to learn new things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hint="default"/>
          <w:b/>
          <w:i/>
          <w:color w:val="2e74b5"/>
          <w:u w:val="single"/>
          <w:lang w:val="en-US"/>
        </w:rPr>
        <w:t>EXPERIENCE/EMPLOYME</w:t>
      </w:r>
    </w:p>
    <w:p>
      <w:pPr>
        <w:pStyle w:val="style0"/>
        <w:spacing w:after="0" w:lineRule="auto" w:line="240"/>
        <w:rPr>
          <w:rFonts w:cs="Times New Roman" w:eastAsia="Calibri" w:hAnsi="Cambria"/>
          <w:sz w:val="24"/>
          <w:szCs w:val="24"/>
          <w:lang w:val="en-US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A very little experience when working with the local mantainance team in our local primary school .We do reinstallation of lights, mixing cement, building shower ect,during my Xmas holiday</w:t>
      </w:r>
    </w:p>
    <w:p>
      <w:pPr>
        <w:pStyle w:val="style0"/>
        <w:spacing w:after="0" w:lineRule="auto" w:line="240"/>
        <w:rPr>
          <w:rFonts w:cs="Times New Roman" w:eastAsia="Calibri" w:hAnsi="Cambria"/>
          <w:sz w:val="24"/>
          <w:szCs w:val="24"/>
          <w:lang w:val="en-US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Also working as a poling Clark at our local level government council election in 2018</w:t>
      </w:r>
    </w:p>
    <w:p>
      <w:pPr>
        <w:pStyle w:val="style0"/>
        <w:spacing w:after="0" w:lineRule="auto" w:line="240"/>
        <w:rPr>
          <w:b/>
          <w:i/>
          <w:color w:val="2e74b5"/>
          <w:u w:val="single"/>
        </w:rPr>
      </w:pPr>
      <w:r>
        <w:rPr>
          <w:rFonts w:cs="Times New Roman" w:eastAsia="Calibri" w:hAnsi="Cambria"/>
          <w:sz w:val="24"/>
          <w:szCs w:val="24"/>
          <w:lang w:val="en-US"/>
        </w:rPr>
        <w:t xml:space="preserve"> </w:t>
      </w:r>
    </w:p>
    <w:p>
      <w:pPr>
        <w:pStyle w:val="style0"/>
        <w:spacing w:after="0" w:lineRule="auto" w:line="240"/>
        <w:rPr>
          <w:rFonts w:cs="Calibri" w:hint="default"/>
          <w:lang w:val="en-US"/>
        </w:rPr>
      </w:pPr>
      <w:r>
        <w:rPr>
          <w:b/>
          <w:i/>
          <w:color w:val="2e74b5"/>
          <w:u w:val="single"/>
        </w:rPr>
        <w:t xml:space="preserve">LEADERSHIP </w:t>
      </w:r>
      <w:r>
        <w:rPr>
          <w:b/>
          <w:i/>
          <w:color w:val="2e74b5"/>
          <w:u w:val="single"/>
          <w:lang w:val="en-US"/>
        </w:rPr>
        <w:t xml:space="preserve">ROLES/SPECIAL AWARD </w:t>
      </w:r>
      <w:r>
        <w:rPr>
          <w:b/>
          <w:i/>
          <w:color w:val="2e74b5"/>
        </w:rPr>
        <w:br/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cs="Calibri"/>
          <w:lang w:val="en-US"/>
        </w:rPr>
      </w:pPr>
      <w:r>
        <w:rPr>
          <w:rFonts w:cs="Calibri" w:hint="default"/>
          <w:lang w:val="en-US"/>
        </w:rPr>
        <w:t>Nuku student male rep at Din Bosco technician secondary school (Vanimo) in 2017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Calibri"/>
          <w:lang w:val="en-US"/>
        </w:rPr>
      </w:pPr>
    </w:p>
    <w:p>
      <w:pPr>
        <w:pStyle w:val="style179"/>
        <w:numPr>
          <w:ilvl w:val="0"/>
          <w:numId w:val="8"/>
        </w:numPr>
        <w:spacing w:after="0" w:lineRule="auto" w:line="240"/>
        <w:rPr/>
      </w:pPr>
      <w:r>
        <w:rPr>
          <w:rFonts w:cs="Calibri"/>
          <w:lang w:val="en-US"/>
        </w:rPr>
        <w:t>Sandaun student association prisedent at national polythecnic institute of PNG (2020)</w:t>
      </w:r>
      <w:r>
        <w:rPr>
          <w:rFonts w:cs="Calibri"/>
        </w:rPr>
        <w:br/>
      </w:r>
    </w:p>
    <w:p>
      <w:pPr>
        <w:pStyle w:val="style0"/>
        <w:rPr>
          <w:b/>
          <w:i/>
          <w:color w:val="2e74b5"/>
          <w:u w:val="single"/>
          <w:lang w:val="en-US"/>
        </w:rPr>
      </w:pPr>
      <w:r>
        <w:rPr>
          <w:b/>
          <w:i/>
          <w:color w:val="2e74b5"/>
          <w:u w:val="single"/>
          <w:lang w:val="en-US"/>
        </w:rPr>
        <w:t>OBJECTIVE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u w:val="none"/>
          <w:lang w:val="en-US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As a young man and a citizen of PNG I would like to expend my knowledge on my field of study/expertise in hands on experience and also eager to learn new things skill and knowledge in any other field of work which may come my way</w:t>
      </w:r>
    </w:p>
    <w:p>
      <w:pPr>
        <w:pStyle w:val="style0"/>
        <w:rPr>
          <w:rFonts w:ascii="Arial Narrow" w:hAnsi="Arial Narrow"/>
          <w:u w:val="single"/>
        </w:rPr>
      </w:pPr>
      <w:r>
        <w:rPr>
          <w:b/>
          <w:i/>
          <w:color w:val="2e74b5"/>
          <w:u w:val="single"/>
          <w:lang w:val="en-US"/>
        </w:rPr>
        <w:t xml:space="preserve"> HOBBIES /INTREST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Love to</w:t>
      </w:r>
      <w:r>
        <w:rPr>
          <w:rFonts w:ascii="Cambria" w:cs="Times New Roman" w:eastAsia="Calibri" w:hAnsi="Cambria"/>
          <w:sz w:val="24"/>
          <w:szCs w:val="24"/>
        </w:rPr>
        <w:t xml:space="preserve"> </w:t>
      </w:r>
      <w:r>
        <w:rPr>
          <w:rFonts w:ascii="Cambria" w:cs="Times New Roman" w:eastAsia="Calibri" w:hAnsi="Cambria"/>
          <w:sz w:val="24"/>
          <w:szCs w:val="24"/>
        </w:rPr>
        <w:t>play</w:t>
      </w:r>
      <w:r>
        <w:rPr>
          <w:rFonts w:cs="Times New Roman" w:eastAsia="Calibri" w:hAnsi="Cambria"/>
          <w:sz w:val="24"/>
          <w:szCs w:val="24"/>
          <w:lang w:val="en-US"/>
        </w:rPr>
        <w:t>ing</w:t>
      </w:r>
      <w:r>
        <w:rPr>
          <w:rFonts w:ascii="Cambria" w:cs="Times New Roman" w:eastAsia="Calibri" w:hAnsi="Cambria"/>
          <w:sz w:val="24"/>
          <w:szCs w:val="24"/>
        </w:rPr>
        <w:t xml:space="preserve"> music</w:t>
      </w:r>
      <w:r>
        <w:rPr>
          <w:rFonts w:cs="Times New Roman" w:eastAsia="Calibri" w:hAnsi="Cambria"/>
          <w:sz w:val="24"/>
          <w:szCs w:val="24"/>
          <w:lang w:val="en-US"/>
        </w:rPr>
        <w:t xml:space="preserve"> during free time</w:t>
      </w:r>
      <w:r>
        <w:rPr>
          <w:rFonts w:ascii="Cambria" w:cs="Times New Roman" w:eastAsia="Calibri" w:hAnsi="Cambria"/>
          <w:sz w:val="24"/>
          <w:szCs w:val="24"/>
        </w:rPr>
        <w:t xml:space="preserve">        i.e.; Gutter   etc.</w:t>
      </w:r>
      <w:r>
        <w:rPr>
          <w:rFonts w:cs="Times New Roman" w:eastAsia="Calibri" w:hAnsi="Cambria"/>
          <w:sz w:val="24"/>
          <w:szCs w:val="24"/>
          <w:lang w:val="en-US"/>
        </w:rPr>
        <w:t xml:space="preserve"> And listen to music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Love playing sports like</w:t>
      </w:r>
      <w:r>
        <w:rPr>
          <w:rFonts w:ascii="Cambria" w:cs="Times New Roman" w:eastAsia="Calibri" w:hAnsi="Cambria"/>
          <w:sz w:val="24"/>
          <w:szCs w:val="24"/>
        </w:rPr>
        <w:t xml:space="preserve"> soccer</w:t>
      </w:r>
      <w:r>
        <w:rPr>
          <w:rFonts w:cs="Times New Roman" w:eastAsia="Calibri" w:hAnsi="Cambria"/>
          <w:sz w:val="24"/>
          <w:szCs w:val="24"/>
          <w:lang w:val="en-US"/>
        </w:rPr>
        <w:t>, volleyball, rugby....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ascii="Cambria" w:cs="Times New Roman" w:eastAsia="Calibri" w:hAnsi="Cambria"/>
          <w:sz w:val="24"/>
          <w:szCs w:val="24"/>
        </w:rPr>
        <w:t>L</w:t>
      </w:r>
      <w:r>
        <w:rPr>
          <w:rFonts w:cs="Times New Roman" w:eastAsia="Calibri" w:hAnsi="Cambria"/>
          <w:sz w:val="24"/>
          <w:szCs w:val="24"/>
          <w:lang w:val="en-US"/>
        </w:rPr>
        <w:t>ove</w:t>
      </w:r>
      <w:r>
        <w:rPr>
          <w:rFonts w:ascii="Cambria" w:cs="Times New Roman" w:eastAsia="Calibri" w:hAnsi="Cambria"/>
          <w:sz w:val="24"/>
          <w:szCs w:val="24"/>
        </w:rPr>
        <w:t xml:space="preserve"> watch</w:t>
      </w:r>
      <w:r>
        <w:rPr>
          <w:rFonts w:cs="Times New Roman" w:eastAsia="Calibri" w:hAnsi="Cambria"/>
          <w:sz w:val="24"/>
          <w:szCs w:val="24"/>
          <w:lang w:val="en-US"/>
        </w:rPr>
        <w:t>ing</w:t>
      </w:r>
      <w:r>
        <w:rPr>
          <w:rFonts w:ascii="Cambria" w:cs="Times New Roman" w:eastAsia="Calibri" w:hAnsi="Cambria"/>
          <w:sz w:val="24"/>
          <w:szCs w:val="24"/>
        </w:rPr>
        <w:t xml:space="preserve"> movies and </w:t>
      </w:r>
      <w:r>
        <w:rPr>
          <w:rFonts w:cs="Times New Roman" w:eastAsia="Calibri" w:hAnsi="Cambria"/>
          <w:sz w:val="24"/>
          <w:szCs w:val="24"/>
          <w:lang w:val="en-US"/>
        </w:rPr>
        <w:t>surfing on social media during weekends</w:t>
      </w:r>
      <w:r>
        <w:rPr>
          <w:rFonts w:ascii="Cambria" w:cs="Times New Roman" w:eastAsia="Calibri" w:hAnsi="Cambria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</w:p>
    <w:p>
      <w:pPr>
        <w:pStyle w:val="style0"/>
        <w:rPr>
          <w:b/>
          <w:i/>
          <w:color w:val="2e74b5"/>
          <w:u w:val="single"/>
        </w:rPr>
      </w:pPr>
      <w:r>
        <w:br/>
      </w:r>
      <w:r>
        <w:rPr>
          <w:b/>
          <w:i/>
          <w:color w:val="2e74b5"/>
          <w:u w:val="single"/>
        </w:rPr>
        <w:t>REFEREES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</w:t>
      </w:r>
      <w:r>
        <w:rPr>
          <w:rFonts w:ascii="Cambria" w:cs="Times New Roman" w:eastAsia="Calibri" w:hAnsi="Cambria"/>
          <w:b/>
          <w:bCs/>
          <w:sz w:val="24"/>
          <w:szCs w:val="24"/>
        </w:rPr>
        <w:t xml:space="preserve">Mr </w:t>
      </w:r>
      <w:r>
        <w:rPr>
          <w:rFonts w:cs="Times New Roman" w:eastAsia="Calibri" w:hAnsi="Cambria"/>
          <w:b/>
          <w:bCs/>
          <w:sz w:val="24"/>
          <w:szCs w:val="24"/>
          <w:lang w:val="en-US"/>
        </w:rPr>
        <w:t>.Freddy Mavo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Senior lecturer National Polytechnic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Electrical Engineering Depertment    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(675)</w:t>
      </w:r>
      <w:r>
        <w:rPr>
          <w:rFonts w:ascii="Cambria" w:cs="Times New Roman" w:eastAsia="Calibri" w:hAnsi="Cambria"/>
          <w:b/>
          <w:bCs/>
          <w:sz w:val="24"/>
          <w:szCs w:val="24"/>
        </w:rPr>
        <w:t>74638995</w:t>
      </w:r>
      <w:bookmarkStart w:id="0" w:name="_GoBack"/>
      <w:bookmarkEnd w:id="0"/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Mr .R Daven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Electrical Instructor DBTSS (Vanimo)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        (675)74419756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Fr.Joseph Tungi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Cheplyn wisipi&amp;Don Bosco community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(675)70087962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</w:t>
      </w:r>
    </w:p>
    <w:p>
      <w:pPr>
        <w:pStyle w:val="style0"/>
        <w:spacing w:after="20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ascii="Cambria" w:cs="Times New Roman" w:eastAsia="Calibri" w:hAnsi="Cambria"/>
          <w:b/>
          <w:bCs/>
          <w:sz w:val="24"/>
          <w:szCs w:val="24"/>
        </w:rPr>
        <w:t xml:space="preserve">       </w:t>
      </w:r>
    </w:p>
    <w:p>
      <w:pPr>
        <w:pStyle w:val="style0"/>
        <w:rPr/>
      </w:pPr>
      <w:r>
        <w:rPr>
          <w:b/>
          <w:i/>
          <w:color w:val="2e74b5"/>
        </w:rPr>
        <w:t xml:space="preserve">  </w:t>
      </w:r>
      <w:r>
        <w:t xml:space="preserve">     </w:t>
      </w:r>
      <w:r>
        <w:rPr>
          <w:lang w:val="en-US"/>
        </w:rPr>
        <w:t xml:space="preserve"> </w:t>
      </w:r>
      <w:r>
        <w:t xml:space="preserve">              </w:t>
      </w:r>
    </w:p>
    <w:p>
      <w:pPr>
        <w:pStyle w:val="style0"/>
        <w:rPr/>
      </w:pPr>
      <w:r>
        <w:t xml:space="preserve">       </w:t>
      </w:r>
      <w:r>
        <w:t xml:space="preserve">       </w:t>
      </w:r>
    </w:p>
    <w:p>
      <w:pPr>
        <w:pStyle w:val="style0"/>
        <w:rPr/>
      </w:pPr>
      <w:r>
        <w:br/>
      </w: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1f4e79"/>
        <w:left w:val="single" w:sz="4" w:space="24" w:color="1f4e79"/>
        <w:bottom w:val="single" w:sz="4" w:space="24" w:color="1f4e79"/>
        <w:right w:val="single" w:sz="4" w:space="24" w:color="1f4e7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lifornian FB">
    <w:altName w:val="Californian FB"/>
    <w:panose1 w:val="0207040306000003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CAD044"/>
    <w:lvl w:ilvl="0" w:tplc="53E87784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274</Words>
  <Pages>1</Pages>
  <Characters>1691</Characters>
  <Application>WPS Office</Application>
  <DocSecurity>0</DocSecurity>
  <Paragraphs>68</Paragraphs>
  <ScaleCrop>false</ScaleCrop>
  <LinksUpToDate>false</LinksUpToDate>
  <CharactersWithSpaces>2490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2021-10-05T09:22:54Z</dcterms:created>
  <dc:creator>foodmart</dc:creator>
  <lastModifiedBy>SQ788</lastModifiedBy>
  <dcterms:modified xsi:type="dcterms:W3CDTF">2021-10-05T09:22:54Z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77e903e0ddea49ec86d1bc81b374cb56</vt:lpwstr>
  </property>
</Properties>
</file>