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JENIOTH KUNSY</w:t>
      </w:r>
    </w:p>
    <w:p>
      <w:pPr>
        <w:pStyle w:val="style0"/>
        <w:jc w:val="center"/>
        <w:rPr/>
      </w:pPr>
      <w:r>
        <w:t xml:space="preserve">C/- Alex </w:t>
      </w:r>
      <w:r>
        <w:t>Katep</w:t>
      </w:r>
    </w:p>
    <w:p>
      <w:pPr>
        <w:pStyle w:val="style0"/>
        <w:jc w:val="center"/>
        <w:rPr/>
      </w:pPr>
      <w:r>
        <w:t xml:space="preserve">P O Box 7899 </w:t>
      </w:r>
      <w:r>
        <w:t>Boroko</w:t>
      </w:r>
      <w:r>
        <w:t xml:space="preserve"> NCD</w:t>
      </w:r>
    </w:p>
    <w:p>
      <w:pPr>
        <w:pStyle w:val="style0"/>
        <w:jc w:val="center"/>
        <w:rPr/>
      </w:pPr>
      <w:r>
        <w:t>Mobile: 78373899/ 71775127      E-mail: kunsyjaybu2015@gmail.com</w:t>
      </w:r>
    </w:p>
    <w:p>
      <w:pPr>
        <w:pStyle w:val="style0"/>
        <w:jc w:val="center"/>
        <w:rPr>
          <w:b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rPr/>
      </w:pPr>
    </w:p>
    <w:p>
      <w:pPr>
        <w:pStyle w:val="style0"/>
        <w:pBdr>
          <w:bottom w:val="single" w:sz="4" w:space="1" w:color="auto"/>
        </w:pBdr>
        <w:rPr>
          <w:b/>
        </w:rPr>
      </w:pPr>
      <w:r>
        <w:rPr>
          <w:b/>
          <w:lang w:val="en-US"/>
        </w:rPr>
        <w:t xml:space="preserve">PERSONAL DETAILS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>
        <w:trPr>
          <w:trHeight w:val="80" w:hRule="atLeast"/>
        </w:trPr>
        <w:tc>
          <w:tcPr>
            <w:tcW w:w="2538" w:type="dxa"/>
            <w:tcBorders/>
          </w:tcPr>
          <w:p>
            <w:pPr>
              <w:pStyle w:val="style0"/>
              <w:jc w:val="both"/>
              <w:rPr/>
            </w:pPr>
            <w:r>
              <w:t>DATE OF BIRTH:</w:t>
            </w:r>
          </w:p>
        </w:tc>
        <w:tc>
          <w:tcPr>
            <w:tcW w:w="6318" w:type="dxa"/>
            <w:tcBorders/>
          </w:tcPr>
          <w:p>
            <w:pPr>
              <w:pStyle w:val="style0"/>
              <w:jc w:val="both"/>
              <w:rPr/>
            </w:pPr>
            <w:r>
              <w:t>SEPTEMBER 23, 1995</w:t>
            </w:r>
          </w:p>
        </w:tc>
      </w:tr>
      <w:tr>
        <w:tblPrEx/>
        <w:trPr>
          <w:trHeight w:val="243" w:hRule="atLeast"/>
        </w:trPr>
        <w:tc>
          <w:tcPr>
            <w:tcW w:w="2538" w:type="dxa"/>
            <w:tcBorders/>
          </w:tcPr>
          <w:p>
            <w:pPr>
              <w:pStyle w:val="style0"/>
              <w:jc w:val="both"/>
              <w:rPr/>
            </w:pPr>
            <w:r>
              <w:t>GENDER:</w:t>
            </w:r>
          </w:p>
        </w:tc>
        <w:tc>
          <w:tcPr>
            <w:tcW w:w="6318" w:type="dxa"/>
            <w:tcBorders/>
          </w:tcPr>
          <w:p>
            <w:pPr>
              <w:pStyle w:val="style0"/>
              <w:jc w:val="both"/>
              <w:rPr/>
            </w:pPr>
            <w:r>
              <w:t>FEMALE</w:t>
            </w:r>
          </w:p>
        </w:tc>
      </w:tr>
      <w:tr>
        <w:tblPrEx/>
        <w:trPr>
          <w:trHeight w:val="423" w:hRule="atLeast"/>
        </w:trPr>
        <w:tc>
          <w:tcPr>
            <w:tcW w:w="2538" w:type="dxa"/>
            <w:tcBorders/>
          </w:tcPr>
          <w:p>
            <w:pPr>
              <w:pStyle w:val="style0"/>
              <w:jc w:val="both"/>
              <w:rPr/>
            </w:pPr>
            <w:r>
              <w:t>PLACE OF BIRTH:</w:t>
            </w:r>
          </w:p>
        </w:tc>
        <w:tc>
          <w:tcPr>
            <w:tcW w:w="6318" w:type="dxa"/>
            <w:tcBorders/>
          </w:tcPr>
          <w:p>
            <w:pPr>
              <w:pStyle w:val="style0"/>
              <w:jc w:val="both"/>
              <w:rPr/>
            </w:pPr>
            <w:r>
              <w:t>BORAM GENERAL HOSPITAL (WEWAK, ESP)</w:t>
            </w:r>
          </w:p>
        </w:tc>
      </w:tr>
      <w:tr>
        <w:tblPrEx/>
        <w:trPr>
          <w:trHeight w:val="539" w:hRule="atLeast"/>
        </w:trPr>
        <w:tc>
          <w:tcPr>
            <w:tcW w:w="2538" w:type="dxa"/>
            <w:tcBorders/>
          </w:tcPr>
          <w:p>
            <w:pPr>
              <w:pStyle w:val="style0"/>
              <w:jc w:val="both"/>
              <w:rPr/>
            </w:pPr>
            <w:r>
              <w:t>HOME PROVINCE:</w:t>
            </w:r>
          </w:p>
        </w:tc>
        <w:tc>
          <w:tcPr>
            <w:tcW w:w="6318" w:type="dxa"/>
            <w:tcBorders/>
          </w:tcPr>
          <w:p>
            <w:pPr>
              <w:pStyle w:val="style0"/>
              <w:jc w:val="both"/>
              <w:rPr/>
            </w:pPr>
            <w:r>
              <w:t>MOROBE &amp; EAST SEPIK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  <w:t xml:space="preserve">  RELIGION:                          </w:t>
      </w:r>
      <w:r>
        <w:rPr>
          <w:lang w:val="en-US"/>
        </w:rPr>
        <w:t xml:space="preserve">  CHRISTIANITY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PROFILE </w:t>
      </w:r>
    </w:p>
    <w:p>
      <w:pPr>
        <w:pStyle w:val="style0"/>
        <w:rPr>
          <w:b/>
          <w:lang w:val="en-US"/>
        </w:rPr>
      </w:pPr>
      <w:r>
        <w:rPr>
          <w:sz w:val="24"/>
          <w:szCs w:val="24"/>
        </w:rPr>
        <w:t>A motivated, s</w:t>
      </w:r>
      <w:r>
        <w:rPr>
          <w:sz w:val="24"/>
          <w:szCs w:val="24"/>
        </w:rPr>
        <w:t xml:space="preserve">elf-dependent and highly organized </w:t>
      </w:r>
      <w:r>
        <w:rPr>
          <w:sz w:val="24"/>
          <w:szCs w:val="24"/>
        </w:rPr>
        <w:t xml:space="preserve">psychology graduate </w:t>
      </w:r>
      <w:r>
        <w:rPr>
          <w:sz w:val="24"/>
          <w:szCs w:val="24"/>
        </w:rPr>
        <w:t>seek</w:t>
      </w:r>
      <w:r>
        <w:rPr>
          <w:sz w:val="24"/>
          <w:szCs w:val="24"/>
        </w:rPr>
        <w:t>ing for a working environment which will utilise the skills and ability</w:t>
      </w:r>
      <w:r>
        <w:rPr>
          <w:sz w:val="24"/>
          <w:szCs w:val="24"/>
        </w:rPr>
        <w:t xml:space="preserve"> develop</w:t>
      </w:r>
      <w:r>
        <w:rPr>
          <w:sz w:val="24"/>
          <w:szCs w:val="24"/>
        </w:rPr>
        <w:t>ed while studying.</w:t>
      </w:r>
      <w:r>
        <w:rPr>
          <w:b/>
          <w:lang w:val="en-US"/>
        </w:rPr>
        <w:t xml:space="preserve"> </w:t>
      </w:r>
    </w:p>
    <w:p>
      <w:pPr>
        <w:pStyle w:val="style0"/>
        <w:rPr>
          <w:b/>
          <w:lang w:val="en-US"/>
        </w:rPr>
      </w:pPr>
    </w:p>
    <w:p>
      <w:pPr>
        <w:pStyle w:val="style0"/>
        <w:pBdr>
          <w:bottom w:val="single" w:sz="4" w:space="1" w:color="auto"/>
        </w:pBdr>
        <w:rPr>
          <w:b/>
        </w:rPr>
      </w:pPr>
      <w:r>
        <w:rPr>
          <w:b/>
          <w:lang w:val="en-US"/>
        </w:rPr>
        <w:t>EDUCATIONAL QUALIFICATION</w:t>
      </w:r>
    </w:p>
    <w:p>
      <w:pPr>
        <w:pStyle w:val="style0"/>
        <w:rPr/>
      </w:pPr>
      <w:r>
        <w:rPr>
          <w:rFonts w:ascii="Arial" w:hAnsi="Arial"/>
        </w:rPr>
        <w:t xml:space="preserve">  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1507"/>
        <w:gridCol w:w="3045"/>
        <w:gridCol w:w="4266"/>
      </w:tblGrid>
      <w:tr>
        <w:trPr>
          <w:trHeight w:val="516" w:hRule="atLeast"/>
        </w:trPr>
        <w:tc>
          <w:tcPr>
            <w:tcW w:w="1507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426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INSTITUTION/ SCHOOL</w:t>
            </w:r>
          </w:p>
        </w:tc>
      </w:tr>
      <w:tr>
        <w:tblPrEx/>
        <w:trPr>
          <w:trHeight w:val="548" w:hRule="atLeast"/>
        </w:trPr>
        <w:tc>
          <w:tcPr>
            <w:tcW w:w="1507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BACHELOR OF ARTS</w:t>
            </w:r>
          </w:p>
        </w:tc>
        <w:tc>
          <w:tcPr>
            <w:tcW w:w="4266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UNIVERSITY OF PAPUA NEW GUINEA</w:t>
            </w:r>
          </w:p>
        </w:tc>
      </w:tr>
      <w:tr>
        <w:tblPrEx/>
        <w:trPr>
          <w:trHeight w:val="440" w:hRule="atLeast"/>
        </w:trPr>
        <w:tc>
          <w:tcPr>
            <w:tcW w:w="1507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GRADE 12 CERTIFICATE</w:t>
            </w:r>
          </w:p>
        </w:tc>
        <w:tc>
          <w:tcPr>
            <w:tcW w:w="4266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 xml:space="preserve">BUMAYONG LUTHERAN SECONDARY </w:t>
            </w:r>
          </w:p>
        </w:tc>
      </w:tr>
      <w:tr>
        <w:tblPrEx/>
        <w:trPr>
          <w:trHeight w:val="551" w:hRule="atLeast"/>
        </w:trPr>
        <w:tc>
          <w:tcPr>
            <w:tcW w:w="1507" w:type="dxa"/>
            <w:tcBorders/>
          </w:tcPr>
          <w:p>
            <w:pPr>
              <w:pStyle w:val="style0"/>
              <w:rPr/>
            </w:pPr>
            <w:r>
              <w:t>2011-2012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 xml:space="preserve">GRADE 10 CERTIFICATE </w:t>
            </w:r>
          </w:p>
        </w:tc>
        <w:tc>
          <w:tcPr>
            <w:tcW w:w="4266" w:type="dxa"/>
            <w:tcBorders/>
          </w:tcPr>
          <w:p>
            <w:pPr>
              <w:pStyle w:val="style0"/>
              <w:rPr/>
            </w:pPr>
            <w:r>
              <w:t>BUMAYONG LUTHERAN SECONDARY</w:t>
            </w:r>
          </w:p>
        </w:tc>
      </w:tr>
      <w:tr>
        <w:tblPrEx/>
        <w:trPr>
          <w:trHeight w:val="638" w:hRule="atLeast"/>
        </w:trPr>
        <w:tc>
          <w:tcPr>
            <w:tcW w:w="1507" w:type="dxa"/>
            <w:tcBorders/>
          </w:tcPr>
          <w:p>
            <w:pPr>
              <w:pStyle w:val="style0"/>
              <w:rPr/>
            </w:pPr>
            <w:r>
              <w:t>2003-2010</w:t>
            </w:r>
          </w:p>
        </w:tc>
        <w:tc>
          <w:tcPr>
            <w:tcW w:w="3045" w:type="dxa"/>
            <w:tcBorders/>
          </w:tcPr>
          <w:p>
            <w:pPr>
              <w:pStyle w:val="style0"/>
              <w:rPr/>
            </w:pPr>
            <w:r>
              <w:t xml:space="preserve">GRADE 8 CERTIFICATE </w:t>
            </w:r>
          </w:p>
        </w:tc>
        <w:tc>
          <w:tcPr>
            <w:tcW w:w="4266" w:type="dxa"/>
            <w:tcBorders/>
          </w:tcPr>
          <w:p>
            <w:pPr>
              <w:pStyle w:val="style0"/>
              <w:rPr/>
            </w:pPr>
            <w:r>
              <w:t>LANAKAPI LUTHERAN PRIMARY</w:t>
            </w:r>
          </w:p>
        </w:tc>
      </w:tr>
    </w:tbl>
    <w:p>
      <w:pPr>
        <w:pStyle w:val="style0"/>
        <w:pBdr>
          <w:bottom w:val="single" w:sz="4" w:space="1" w:color="auto"/>
        </w:pBdr>
        <w:spacing w:lineRule="auto" w:line="240"/>
        <w:rPr/>
      </w:pPr>
      <w:r>
        <w:rPr>
          <w:rFonts w:ascii="Arial" w:hAnsi="Arial"/>
          <w:b/>
        </w:rPr>
        <w:t xml:space="preserve"> </w:t>
      </w:r>
      <w:r>
        <w:rPr>
          <w:b/>
        </w:rPr>
        <w:t xml:space="preserve">SKILLS 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Research &amp; Report Writing Skills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sz w:val="24"/>
          <w:szCs w:val="24"/>
        </w:rPr>
        <w:t xml:space="preserve">Communication Skills </w:t>
      </w:r>
      <w:r>
        <w:rPr>
          <w:sz w:val="24"/>
          <w:szCs w:val="24"/>
        </w:rPr>
        <w:t>(English</w:t>
      </w:r>
      <w:r>
        <w:rPr>
          <w:sz w:val="24"/>
          <w:szCs w:val="24"/>
        </w:rPr>
        <w:t xml:space="preserve"> &amp; </w:t>
      </w:r>
      <w:r>
        <w:rPr>
          <w:sz w:val="24"/>
          <w:szCs w:val="24"/>
        </w:rPr>
        <w:t>Tok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Pisin</w:t>
      </w:r>
      <w:r>
        <w:rPr>
          <w:sz w:val="24"/>
          <w:szCs w:val="24"/>
        </w:rPr>
        <w:t xml:space="preserve">) </w:t>
      </w:r>
    </w:p>
    <w:p>
      <w:pPr>
        <w:pStyle w:val="style179"/>
        <w:numPr>
          <w:ilvl w:val="0"/>
          <w:numId w:val="1"/>
        </w:numPr>
        <w:spacing w:lineRule="auto" w:line="240"/>
        <w:rPr/>
      </w:pPr>
      <w:r>
        <w:rPr>
          <w:sz w:val="24"/>
          <w:szCs w:val="24"/>
        </w:rPr>
        <w:t xml:space="preserve">Time Management Skills Computer skills </w:t>
      </w:r>
      <w:r>
        <w:rPr>
          <w:sz w:val="24"/>
          <w:szCs w:val="24"/>
        </w:rPr>
        <w:t>(MS</w:t>
      </w:r>
      <w:r>
        <w:rPr>
          <w:sz w:val="24"/>
          <w:szCs w:val="24"/>
        </w:rPr>
        <w:t xml:space="preserve"> Word, MS Excel and Power Point)</w:t>
      </w:r>
    </w:p>
    <w:p>
      <w:pPr>
        <w:numPr>
          <w:ilvl w:val="0"/>
          <w:numId w:val="0"/>
        </w:numPr>
        <w:spacing w:lineRule="auto" w:line="240"/>
        <w:rPr>
          <w:rFonts w:cs="Arial"/>
          <w:b/>
          <w:bCs/>
        </w:rPr>
      </w:pPr>
    </w:p>
    <w:p>
      <w:pPr>
        <w:numPr>
          <w:ilvl w:val="0"/>
          <w:numId w:val="0"/>
        </w:numPr>
        <w:spacing w:lineRule="auto" w:line="240"/>
        <w:rPr/>
      </w:pPr>
      <w:r>
        <w:rPr>
          <w:rFonts w:cs="Arial"/>
          <w:b/>
          <w:bCs/>
        </w:rPr>
        <w:t xml:space="preserve">MAJOR ATTRIBUTES </w:t>
      </w:r>
    </w:p>
    <w:p>
      <w:pPr>
        <w:pStyle w:val="style179"/>
        <w:numPr>
          <w:ilvl w:val="0"/>
          <w:numId w:val="11"/>
        </w:numPr>
        <w:spacing w:lineRule="auto" w:line="240"/>
        <w:jc w:val="both"/>
        <w:rPr/>
      </w:pPr>
      <w:r>
        <w:t>Honesty</w:t>
      </w:r>
    </w:p>
    <w:p>
      <w:pPr>
        <w:pStyle w:val="style179"/>
        <w:numPr>
          <w:ilvl w:val="0"/>
          <w:numId w:val="11"/>
        </w:numPr>
        <w:spacing w:lineRule="auto" w:line="240"/>
        <w:jc w:val="both"/>
        <w:rPr/>
      </w:pPr>
      <w:r>
        <w:t xml:space="preserve">Loyal </w:t>
      </w:r>
    </w:p>
    <w:p>
      <w:pPr>
        <w:pStyle w:val="style179"/>
        <w:numPr>
          <w:ilvl w:val="0"/>
          <w:numId w:val="11"/>
        </w:numPr>
        <w:spacing w:lineRule="auto" w:line="240"/>
        <w:jc w:val="both"/>
        <w:rPr/>
      </w:pPr>
      <w:r>
        <w:t xml:space="preserve">Humble </w:t>
      </w:r>
    </w:p>
    <w:p>
      <w:pPr>
        <w:pStyle w:val="style0"/>
        <w:jc w:val="both"/>
        <w:rPr>
          <w:rFonts w:ascii="Constantia" w:hAnsi="Constantia"/>
        </w:rPr>
      </w:pPr>
    </w:p>
    <w:p>
      <w:pPr>
        <w:pStyle w:val="style0"/>
        <w:pBdr>
          <w:bottom w:val="single" w:sz="4" w:space="1" w:color="auto"/>
        </w:pBdr>
        <w:rPr/>
      </w:pPr>
      <w:r>
        <w:rPr>
          <w:b/>
        </w:rPr>
        <w:t>OTHER CURRICULAR ACTIVITIES</w:t>
      </w:r>
      <w:r>
        <w:rPr>
          <w:b/>
        </w:rPr>
        <w:t xml:space="preserve"> </w:t>
      </w:r>
    </w:p>
    <w:p>
      <w:pPr>
        <w:pStyle w:val="style0"/>
        <w:spacing w:lineRule="auto" w:line="276"/>
        <w:jc w:val="both"/>
        <w:rPr/>
      </w:pPr>
      <w:r>
        <w:t>Active Member (participant) of the UPNG Morobe Student Union</w:t>
      </w:r>
    </w:p>
    <w:p>
      <w:pPr>
        <w:pStyle w:val="style179"/>
        <w:numPr>
          <w:ilvl w:val="0"/>
          <w:numId w:val="3"/>
        </w:numPr>
        <w:spacing w:lineRule="auto" w:line="276"/>
        <w:jc w:val="both"/>
        <w:rPr/>
      </w:pPr>
      <w:r>
        <w:t xml:space="preserve">Successfully assisting the Union caring out major fundraisings (2018 and 2019) </w:t>
      </w:r>
    </w:p>
    <w:p>
      <w:pPr>
        <w:pStyle w:val="style0"/>
        <w:spacing w:lineRule="auto" w:line="276"/>
        <w:jc w:val="both"/>
        <w:rPr/>
      </w:pPr>
      <w:r>
        <w:t>Active member of  UPNG Kabwum Student Association 2018-2020</w:t>
      </w:r>
    </w:p>
    <w:p>
      <w:pPr>
        <w:pStyle w:val="style0"/>
        <w:spacing w:lineRule="auto" w:line="276"/>
        <w:jc w:val="both"/>
        <w:rPr/>
      </w:pPr>
      <w:r>
        <w:t>Actively participated in three</w:t>
      </w:r>
      <w:r>
        <w:rPr>
          <w:rFonts w:hint="eastAsia"/>
          <w:lang w:eastAsia="zh-CN"/>
        </w:rPr>
        <w:t xml:space="preserve"> </w:t>
      </w:r>
      <w:r>
        <w:t>group projects in class with a successful completion.</w:t>
      </w:r>
    </w:p>
    <w:p>
      <w:pPr>
        <w:pStyle w:val="style179"/>
        <w:numPr>
          <w:ilvl w:val="0"/>
          <w:numId w:val="4"/>
        </w:numPr>
        <w:spacing w:lineRule="auto" w:line="276"/>
        <w:jc w:val="both"/>
        <w:rPr/>
      </w:pPr>
      <w:r>
        <w:t>Counseling Technique (role play) Semester 1, 2020</w:t>
      </w:r>
    </w:p>
    <w:p>
      <w:pPr>
        <w:pStyle w:val="style179"/>
        <w:numPr>
          <w:ilvl w:val="0"/>
          <w:numId w:val="5"/>
        </w:numPr>
        <w:spacing w:lineRule="auto" w:line="276"/>
        <w:jc w:val="both"/>
        <w:rPr/>
      </w:pPr>
      <w:r>
        <w:t>Organizational Psychology 1 (major project) Semester 1, 2020</w:t>
      </w:r>
    </w:p>
    <w:p>
      <w:pPr>
        <w:pStyle w:val="style179"/>
        <w:numPr>
          <w:ilvl w:val="0"/>
          <w:numId w:val="6"/>
        </w:numPr>
        <w:spacing w:lineRule="auto" w:line="276"/>
        <w:jc w:val="both"/>
        <w:rPr/>
      </w:pPr>
      <w:r>
        <w:rPr>
          <w:rFonts w:hint="eastAsia"/>
          <w:lang w:eastAsia="zh-CN"/>
        </w:rPr>
        <w:t>Psychological Tesing &amp; Assessment (major project) Semester 2, 2020</w:t>
      </w:r>
    </w:p>
    <w:p>
      <w:pPr>
        <w:pStyle w:val="style0"/>
        <w:pBdr>
          <w:bottom w:val="single" w:sz="4" w:space="1" w:color="auto"/>
        </w:pBdr>
        <w:rPr/>
      </w:pPr>
    </w:p>
    <w:bookmarkStart w:id="0" w:name="_GoBack"/>
    <w:bookmarkEnd w:id="0"/>
    <w:p>
      <w:pPr>
        <w:pStyle w:val="style0"/>
        <w:pBdr>
          <w:bottom w:val="single" w:sz="4" w:space="1" w:color="auto"/>
        </w:pBdr>
        <w:rPr/>
      </w:pPr>
      <w:r>
        <w:rPr>
          <w:b/>
        </w:rPr>
        <w:t>REFEREES</w:t>
      </w:r>
      <w:r>
        <w:tab/>
      </w:r>
      <w:r>
        <w:t xml:space="preserve">         </w:t>
      </w:r>
    </w:p>
    <w:p>
      <w:pPr>
        <w:pStyle w:val="style0"/>
        <w:spacing w:lineRule="auto" w:line="240"/>
        <w:rPr/>
      </w:pPr>
      <w:r>
        <w:t>1.</w:t>
      </w:r>
      <w:r>
        <w:rPr>
          <w:rFonts w:cs="Arial"/>
        </w:rPr>
        <w:t xml:space="preserve"> Dr. Leo Marai</w:t>
      </w:r>
    </w:p>
    <w:p>
      <w:pPr>
        <w:pStyle w:val="style0"/>
        <w:spacing w:lineRule="auto" w:line="240"/>
        <w:ind w:left="1080"/>
        <w:rPr/>
      </w:pPr>
      <w:r>
        <w:rPr>
          <w:rFonts w:cs="Arial"/>
        </w:rPr>
        <w:t>Lecturer, Psychology Strand UPNG</w:t>
      </w:r>
    </w:p>
    <w:p>
      <w:pPr>
        <w:pStyle w:val="style0"/>
        <w:spacing w:lineRule="auto" w:line="240"/>
        <w:ind w:left="1080"/>
        <w:rPr/>
      </w:pPr>
      <w:r>
        <w:rPr>
          <w:rFonts w:cs="Arial"/>
        </w:rPr>
        <w:t xml:space="preserve">Email: </w:t>
      </w:r>
      <w:r>
        <w:rPr>
          <w:rStyle w:val="style85"/>
          <w:rFonts w:ascii="Calibri" w:cs="Arial" w:eastAsia="Calibri" w:hAnsi="Calibri"/>
        </w:rPr>
        <w:t>leomarai@yahoo.com</w:t>
      </w:r>
      <w:r>
        <w:rPr>
          <w:rFonts w:cs="Arial"/>
        </w:rPr>
        <w:t xml:space="preserve"> </w:t>
      </w:r>
    </w:p>
    <w:p>
      <w:pPr>
        <w:pStyle w:val="style0"/>
        <w:spacing w:lineRule="auto" w:line="240"/>
        <w:ind w:left="1080"/>
        <w:rPr/>
      </w:pPr>
      <w:r>
        <w:rPr>
          <w:rFonts w:cs="Arial"/>
        </w:rPr>
        <w:t>Phone: 76408595</w:t>
      </w:r>
    </w:p>
    <w:p>
      <w:pPr>
        <w:pStyle w:val="style0"/>
        <w:spacing w:lineRule="auto" w:line="240"/>
        <w:rPr/>
      </w:pPr>
      <w:r>
        <w:rPr>
          <w:rFonts w:cs="Arial"/>
        </w:rPr>
        <w:t>2.</w:t>
      </w:r>
      <w:r>
        <w:rPr>
          <w:rFonts w:cs="Arial"/>
        </w:rPr>
        <w:t xml:space="preserve"> Mr</w:t>
      </w:r>
      <w:r>
        <w:rPr>
          <w:rFonts w:cs="Arial"/>
        </w:rPr>
        <w:t xml:space="preserve"> John </w:t>
      </w:r>
      <w:r>
        <w:rPr>
          <w:rFonts w:cs="Arial"/>
        </w:rPr>
        <w:t>Kamasua</w:t>
      </w:r>
      <w:r>
        <w:rPr>
          <w:rFonts w:cs="Arial"/>
        </w:rPr>
        <w:t xml:space="preserve"> </w:t>
      </w:r>
    </w:p>
    <w:p>
      <w:pPr>
        <w:pStyle w:val="style0"/>
        <w:spacing w:lineRule="auto" w:line="240"/>
        <w:rPr/>
      </w:pPr>
      <w:r>
        <w:rPr>
          <w:rFonts w:cs="Arial"/>
        </w:rPr>
        <w:t xml:space="preserve">                  Lecturer (Strand leader), Social Works Strand UPNG</w:t>
      </w:r>
    </w:p>
    <w:p>
      <w:pPr>
        <w:pStyle w:val="style0"/>
        <w:spacing w:lineRule="auto" w:line="240"/>
        <w:rPr/>
      </w:pPr>
      <w:r>
        <w:t xml:space="preserve">                  Email: </w:t>
      </w:r>
      <w:r>
        <w:rPr>
          <w:rStyle w:val="style85"/>
          <w:rFonts w:ascii="Calibri" w:eastAsia="Calibri" w:hAnsi="Calibri"/>
        </w:rPr>
        <w:t>kamasujk@upng.ac.pg</w:t>
      </w:r>
      <w:r>
        <w:t xml:space="preserve">  </w:t>
      </w:r>
    </w:p>
    <w:p>
      <w:pPr>
        <w:pStyle w:val="style0"/>
        <w:spacing w:lineRule="auto" w:line="240"/>
        <w:rPr/>
      </w:pPr>
      <w:r>
        <w:t xml:space="preserve">                  Phone: 73682178 </w:t>
      </w:r>
    </w:p>
    <w:p>
      <w:pPr>
        <w:pStyle w:val="style0"/>
        <w:spacing w:lineRule="auto" w:line="240"/>
        <w:rPr/>
      </w:pPr>
      <w:r>
        <w:t>3.</w:t>
      </w:r>
      <w:r>
        <w:t xml:space="preserve"> Miss</w:t>
      </w:r>
      <w:r>
        <w:t xml:space="preserve"> Krishna Bola </w:t>
      </w:r>
    </w:p>
    <w:p>
      <w:pPr>
        <w:pStyle w:val="style0"/>
        <w:spacing w:lineRule="auto" w:line="240"/>
        <w:rPr/>
      </w:pPr>
      <w:r>
        <w:t xml:space="preserve">                  Teaching Fellow, Psychology Strand UPNG </w:t>
      </w:r>
    </w:p>
    <w:p>
      <w:pPr>
        <w:pStyle w:val="style0"/>
        <w:spacing w:lineRule="auto" w:line="240"/>
        <w:rPr>
          <w:rStyle w:val="style85"/>
          <w:rFonts w:ascii="Calibri" w:eastAsia="Calibri" w:hAnsi="Calibri"/>
        </w:rPr>
      </w:pPr>
      <w:r>
        <w:t xml:space="preserve">                   Email: </w:t>
      </w:r>
      <w:r>
        <w:rPr>
          <w:rStyle w:val="style85"/>
          <w:rFonts w:ascii="Calibri" w:eastAsia="Calibri" w:hAnsi="Calibri"/>
        </w:rPr>
        <w:t>krikribee@gmail.com</w:t>
      </w:r>
    </w:p>
    <w:p>
      <w:pPr>
        <w:pStyle w:val="style0"/>
        <w:spacing w:lineRule="auto" w:line="240"/>
        <w:rPr>
          <w:rFonts w:cs="Leelawadee UI"/>
        </w:rPr>
      </w:pPr>
      <w:r>
        <w:rPr>
          <w:rFonts w:hint="eastAsia"/>
          <w:lang w:eastAsia="zh-CN"/>
        </w:rPr>
        <w:t xml:space="preserve">                   </w:t>
      </w:r>
      <w:r>
        <w:t>Phone: 71640238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onstantia">
    <w:altName w:val="Times New Roman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Leelawadee UI">
    <w:altName w:val="Tahoma"/>
    <w:panose1 w:val="020b0502040002020203"/>
    <w:charset w:val="00"/>
    <w:family w:val="swiss"/>
    <w:pitch w:val="variable"/>
    <w:sig w:usb0="A3000003" w:usb1="00000000" w:usb2="00010000" w:usb3="00000000" w:csb0="000101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DD6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782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Words>240</Words>
  <Pages>2</Pages>
  <Characters>1538</Characters>
  <Application>WPS Office</Application>
  <DocSecurity>0</DocSecurity>
  <Paragraphs>78</Paragraphs>
  <ScaleCrop>false</ScaleCrop>
  <Company>SILPNG</Company>
  <LinksUpToDate>false</LinksUpToDate>
  <CharactersWithSpaces>1985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2021-04-21T00:18:00Z</dcterms:created>
  <dc:creator>SL-Worker</dc:creator>
  <lastModifiedBy>KSA-AL00</lastModifiedBy>
  <dcterms:modified xsi:type="dcterms:W3CDTF">2021-09-20T05:14:59Z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